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3F95B2F6" w:rsidR="004C3561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7061F0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Vgjegyzet-hivatkoz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0AA13AFF" w14:textId="2C20BE9D" w:rsidR="00D97FE7" w:rsidRPr="009D4DDE" w:rsidRDefault="00D97FE7" w:rsidP="00D97FE7">
      <w:pPr>
        <w:pStyle w:val="Jegyzetszveg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F550D9">
        <w:rPr>
          <w:rFonts w:ascii="Verdana" w:hAnsi="Verdana" w:cs="Calibri"/>
          <w:lang w:val="en-GB"/>
        </w:rPr>
        <w:t>Planned period of the t</w:t>
      </w:r>
      <w:r w:rsidR="00E2199B">
        <w:rPr>
          <w:rFonts w:ascii="Verdana" w:hAnsi="Verdana" w:cs="Calibri"/>
          <w:lang w:val="en-GB"/>
        </w:rPr>
        <w:t>raining</w:t>
      </w:r>
      <w:r w:rsidRPr="00F550D9">
        <w:rPr>
          <w:rFonts w:ascii="Verdana" w:hAnsi="Verdana" w:cs="Calibri"/>
          <w:color w:val="FF0000"/>
          <w:lang w:val="en-GB"/>
        </w:rPr>
        <w:t xml:space="preserve"> </w:t>
      </w:r>
      <w:r w:rsidRPr="009D4DDE">
        <w:rPr>
          <w:rFonts w:ascii="Verdana" w:hAnsi="Verdana" w:cs="Calibri"/>
          <w:lang w:val="en-GB"/>
        </w:rPr>
        <w:t xml:space="preserve">activity: from </w:t>
      </w:r>
      <w:r w:rsidRPr="009D4DDE">
        <w:rPr>
          <w:rFonts w:ascii="Verdana" w:hAnsi="Verdana" w:cs="Calibri"/>
          <w:i/>
          <w:lang w:val="en-GB"/>
        </w:rPr>
        <w:t>[day/month/year]</w:t>
      </w:r>
      <w:r w:rsidRPr="009D4DDE">
        <w:rPr>
          <w:rFonts w:ascii="Verdana" w:hAnsi="Verdana" w:cs="Calibri"/>
          <w:lang w:val="en-GB"/>
        </w:rPr>
        <w:tab/>
        <w:t xml:space="preserve">till </w:t>
      </w:r>
      <w:r w:rsidRPr="009D4DDE">
        <w:rPr>
          <w:rFonts w:ascii="Verdana" w:hAnsi="Verdana" w:cs="Calibri"/>
          <w:i/>
          <w:lang w:val="en-GB"/>
        </w:rPr>
        <w:t>[day/month/year]</w:t>
      </w:r>
    </w:p>
    <w:p w14:paraId="5D72C547" w14:textId="56AA9976" w:rsidR="00887CE1" w:rsidRDefault="00D97FE7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9D4DDE">
        <w:rPr>
          <w:rFonts w:ascii="Verdana" w:hAnsi="Verdana" w:cs="Calibri"/>
          <w:lang w:val="en-GB"/>
        </w:rPr>
        <w:t>Duration (days) – excluding travel days: ………………….</w:t>
      </w:r>
      <w:r w:rsidRPr="00204A7A">
        <w:rPr>
          <w:rFonts w:ascii="Verdana" w:hAnsi="Verdana" w:cs="Calibri"/>
          <w:lang w:val="en-GB"/>
        </w:rPr>
        <w:t xml:space="preserve"> </w:t>
      </w:r>
    </w:p>
    <w:p w14:paraId="5D72C548" w14:textId="77777777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0"/>
        <w:gridCol w:w="2170"/>
        <w:gridCol w:w="2278"/>
        <w:gridCol w:w="2124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Vgjegyzet-hivatkoz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4A0549"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48046B76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89"/>
        <w:gridCol w:w="2017"/>
        <w:gridCol w:w="2255"/>
        <w:gridCol w:w="2611"/>
      </w:tblGrid>
      <w:tr w:rsidR="002D739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08339580" w:rsidR="00887CE1" w:rsidRPr="009D4DDE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szCs w:val="18"/>
                <w:lang w:val="en-GB"/>
              </w:rPr>
            </w:pP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t>Budapest Metropolitan</w:t>
            </w:r>
            <w:r w:rsidRPr="009D4DDE">
              <w:rPr>
                <w:rFonts w:ascii="Verdana" w:hAnsi="Verdana" w:cs="Arial"/>
                <w:sz w:val="16"/>
                <w:szCs w:val="18"/>
                <w:lang w:val="en-GB"/>
              </w:rPr>
              <w:br/>
              <w:t>University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2D7391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2D7391" w:rsidRDefault="00887CE1" w:rsidP="00526FE9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4"/>
            </w:r>
            <w:r w:rsidRPr="002D7391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2D7391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55789632" w:rsidR="00887CE1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HU BUDAPES45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2D7391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2D7391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2D7391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2D7391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42852F8B" w:rsidR="00377526" w:rsidRPr="002D7391" w:rsidRDefault="002D7391" w:rsidP="00A07EA6">
            <w:pPr>
              <w:ind w:right="-993"/>
              <w:jc w:val="left"/>
              <w:rPr>
                <w:rFonts w:ascii="Verdana" w:hAnsi="Verdana" w:cs="Arial"/>
                <w:sz w:val="16"/>
                <w:lang w:val="en-GB"/>
              </w:rPr>
            </w:pPr>
            <w:r w:rsidRPr="002D7391">
              <w:rPr>
                <w:rFonts w:ascii="Verdana" w:hAnsi="Verdana" w:cs="Arial"/>
                <w:sz w:val="16"/>
                <w:lang w:val="en-GB"/>
              </w:rPr>
              <w:t>1148 Budapest, Nagy</w:t>
            </w:r>
            <w:r w:rsidRPr="002D7391">
              <w:rPr>
                <w:rFonts w:ascii="Verdana" w:hAnsi="Verdana" w:cs="Arial"/>
                <w:sz w:val="16"/>
                <w:lang w:val="en-GB"/>
              </w:rPr>
              <w:br/>
              <w:t>Lajos kir. utja 1-9.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2D7391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2D7391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2D7391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2D7391">
              <w:rPr>
                <w:rStyle w:val="Vgjegyzet-hivatkoz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5440D982" w:rsidR="00377526" w:rsidRPr="002D7391" w:rsidRDefault="002D7391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  <w:r w:rsidRPr="002D7391">
              <w:rPr>
                <w:rFonts w:ascii="Verdana" w:hAnsi="Verdana" w:cs="Arial"/>
                <w:b/>
                <w:sz w:val="20"/>
                <w:lang w:val="en-GB"/>
              </w:rPr>
              <w:t>HU</w:t>
            </w:r>
          </w:p>
        </w:tc>
      </w:tr>
      <w:tr w:rsidR="002D7391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D1BDA0A" w14:textId="77777777" w:rsidR="00DE5F05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sz w:val="16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 xml:space="preserve">Fatima </w:t>
            </w:r>
          </w:p>
          <w:p w14:paraId="5D72C571" w14:textId="200A1031" w:rsidR="00377526" w:rsidRPr="002D7391" w:rsidRDefault="009D4DDE" w:rsidP="00DE5F05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6"/>
                <w:lang w:val="en-GB"/>
              </w:rPr>
              <w:t>Weininger</w:t>
            </w:r>
            <w:r w:rsidR="00DE5F05">
              <w:rPr>
                <w:rFonts w:ascii="Verdana" w:hAnsi="Verdana" w:cs="Arial"/>
                <w:sz w:val="16"/>
                <w:lang w:val="en-GB"/>
              </w:rPr>
              <w:t>-Hollósi</w:t>
            </w:r>
            <w:r>
              <w:rPr>
                <w:rFonts w:ascii="Verdana" w:hAnsi="Verdana" w:cs="Arial"/>
                <w:sz w:val="16"/>
                <w:lang w:val="en-GB"/>
              </w:rPr>
              <w:t xml:space="preserve">, 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Erasmus institutional</w:t>
            </w:r>
            <w:r>
              <w:rPr>
                <w:rFonts w:ascii="Verdana" w:hAnsi="Verdana" w:cs="Arial"/>
                <w:sz w:val="16"/>
                <w:lang w:val="en-GB"/>
              </w:rPr>
              <w:br/>
              <w:t>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19FDCFE0" w:rsidR="00377526" w:rsidRPr="002D7391" w:rsidRDefault="0052645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sz w:val="18"/>
                <w:lang w:val="fr-BE"/>
              </w:rPr>
              <w:t>erasmus</w:t>
            </w:r>
            <w:r w:rsidR="002D7391" w:rsidRPr="002D7391">
              <w:rPr>
                <w:rFonts w:ascii="Verdana" w:hAnsi="Verdana" w:cs="Arial"/>
                <w:sz w:val="18"/>
                <w:lang w:val="fr-BE"/>
              </w:rPr>
              <w:t>@metropolitan.hu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Vgjegyzet-hivatkozs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1"/>
        <w:gridCol w:w="2159"/>
        <w:gridCol w:w="2304"/>
        <w:gridCol w:w="2118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526FE9">
        <w:tc>
          <w:tcPr>
            <w:tcW w:w="2232" w:type="dxa"/>
            <w:shd w:val="clear" w:color="auto" w:fill="FFFFFF"/>
          </w:tcPr>
          <w:p w14:paraId="5D72C590" w14:textId="57D2D1FD" w:rsidR="00377526" w:rsidRPr="00B244A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fr-BE"/>
              </w:rPr>
            </w:pP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B244AD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fr-BE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967A21">
      <w:pPr>
        <w:pStyle w:val="Text4"/>
        <w:pBdr>
          <w:bottom w:val="single" w:sz="6" w:space="1" w:color="auto"/>
        </w:pBdr>
        <w:ind w:left="0"/>
        <w:rPr>
          <w:lang w:val="en-GB"/>
        </w:rPr>
      </w:pPr>
    </w:p>
    <w:p w14:paraId="5D72C597" w14:textId="77777777" w:rsidR="00967A21" w:rsidRDefault="00967A21" w:rsidP="00967A21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at the end notes on page 3.  </w:t>
      </w:r>
    </w:p>
    <w:p w14:paraId="19919A95" w14:textId="7E5AE98D" w:rsidR="00F550D9" w:rsidRPr="00F550D9" w:rsidRDefault="00377526" w:rsidP="00F550D9">
      <w:pPr>
        <w:pStyle w:val="Cmsor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Cmsor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B488B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202EC2" w:rsidRPr="00CB488B" w14:paraId="4C5013E5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4B8D84FB" w14:textId="0C93709C" w:rsidR="00AC44B1" w:rsidRPr="00AC44B1" w:rsidRDefault="00AC44B1" w:rsidP="00AC44B1">
            <w:pPr>
              <w:spacing w:after="0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7550F5">
              <w:rPr>
                <w:rFonts w:ascii="Verdana" w:hAnsi="Verdana" w:cs="Calibri"/>
                <w:b/>
                <w:sz w:val="20"/>
                <w:lang w:val="en-GB"/>
              </w:rPr>
              <w:t xml:space="preserve">Training activity to develop pedagogical and/or curriculum design skills: Yes </w:t>
            </w:r>
            <w:r w:rsidRPr="007550F5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F378F8">
              <w:rPr>
                <w:rFonts w:ascii="Verdana" w:hAnsi="Verdana" w:cs="Calibri"/>
                <w:b/>
                <w:sz w:val="20"/>
                <w:lang w:val="en-GB"/>
              </w:rPr>
              <w:t xml:space="preserve">   No </w:t>
            </w:r>
            <w:r w:rsidRPr="00F378F8">
              <w:rPr>
                <w:rFonts w:ascii="MS Gothic" w:eastAsia="MS Gothic" w:hAnsi="MS Gothic" w:cs="MS Gothic"/>
                <w:b/>
                <w:sz w:val="20"/>
                <w:lang w:val="en-GB"/>
              </w:rPr>
              <w:t>☐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  </w:t>
            </w:r>
            <w:r w:rsidR="00383DB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AC44B1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3375E146" w14:textId="77777777" w:rsidR="00202EC2" w:rsidRDefault="00202EC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7777777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B488B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1AA1BC2D" w14:textId="3E83376E" w:rsidR="008F1CA2" w:rsidRDefault="00377526" w:rsidP="00F378F8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1F0649D9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Vgjegyzet-hivatkozs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lastRenderedPageBreak/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3AC3E5D1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B488B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Lbjegyzet-hivatkoz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F53B564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  <w:r w:rsidR="00842285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</w:p>
          <w:p w14:paraId="1003C138" w14:textId="0039B96A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="0052645A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Fatima Weininger</w:t>
            </w:r>
            <w:r w:rsidR="00DE5F05">
              <w:rPr>
                <w:rFonts w:ascii="Verdana" w:hAnsi="Verdana" w:cs="Calibri"/>
                <w:sz w:val="20"/>
                <w:lang w:val="en-GB"/>
              </w:rPr>
              <w:t>-Hollósi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 xml:space="preserve">, institutional </w:t>
            </w:r>
            <w:r w:rsidR="00B24B29">
              <w:rPr>
                <w:rFonts w:ascii="Verdana" w:hAnsi="Verdana" w:cs="Calibri"/>
                <w:sz w:val="20"/>
                <w:lang w:val="en-GB"/>
              </w:rPr>
              <w:t xml:space="preserve">Erasmus </w:t>
            </w:r>
            <w:r w:rsidR="009D4DDE">
              <w:rPr>
                <w:rFonts w:ascii="Verdana" w:hAnsi="Verdana" w:cs="Calibri"/>
                <w:sz w:val="20"/>
                <w:lang w:val="en-GB"/>
              </w:rPr>
              <w:t>coordinator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04FBF952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4112B5">
              <w:rPr>
                <w:rFonts w:ascii="Verdana" w:hAnsi="Verdana" w:cs="Calibri"/>
                <w:b/>
                <w:sz w:val="20"/>
                <w:lang w:val="en-GB"/>
              </w:rPr>
              <w:t>/enterprise</w:t>
            </w:r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F33D2" w14:textId="77777777" w:rsidR="00C77998" w:rsidRDefault="00C77998">
      <w:r>
        <w:separator/>
      </w:r>
    </w:p>
  </w:endnote>
  <w:endnote w:type="continuationSeparator" w:id="0">
    <w:p w14:paraId="58050373" w14:textId="77777777" w:rsidR="00C77998" w:rsidRDefault="00C77998">
      <w:r>
        <w:continuationSeparator/>
      </w:r>
    </w:p>
  </w:endnote>
  <w:endnote w:id="1">
    <w:p w14:paraId="2B08B470" w14:textId="74430D65" w:rsidR="007550F5" w:rsidRDefault="00D97FE7" w:rsidP="007550F5">
      <w:pPr>
        <w:pStyle w:val="Vgjegyzetszvege"/>
        <w:spacing w:after="12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4974AC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14:paraId="155788FE" w14:textId="77777777" w:rsidR="007550F5" w:rsidRDefault="00D97FE7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630157A9" w14:textId="5FD3693B" w:rsidR="00842285" w:rsidRPr="002A2E71" w:rsidRDefault="00842285" w:rsidP="00F378F8">
      <w:pPr>
        <w:pStyle w:val="Vgjegyzetszvege"/>
        <w:numPr>
          <w:ilvl w:val="0"/>
          <w:numId w:val="46"/>
        </w:numPr>
        <w:spacing w:after="0"/>
        <w:rPr>
          <w:rFonts w:ascii="Verdana" w:hAnsi="Verdana"/>
          <w:sz w:val="16"/>
          <w:szCs w:val="16"/>
          <w:lang w:val="en-GB"/>
        </w:rPr>
      </w:pPr>
      <w:r w:rsidRPr="00CB488B">
        <w:rPr>
          <w:rFonts w:ascii="Verdana" w:hAnsi="Verdana" w:cs="Calibri"/>
          <w:sz w:val="16"/>
          <w:szCs w:val="16"/>
          <w:lang w:val="en-GB"/>
        </w:rPr>
        <w:t xml:space="preserve">In the case of </w:t>
      </w:r>
      <w:r w:rsidRPr="00CB488B">
        <w:rPr>
          <w:rFonts w:ascii="Verdana" w:hAnsi="Verdana" w:cs="Calibri"/>
          <w:b/>
          <w:sz w:val="16"/>
          <w:szCs w:val="16"/>
          <w:lang w:val="en-GB"/>
        </w:rPr>
        <w:t>mobility between Programme and Partner Countries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, this agreement must be always signed by the staff member, the Programme Country HEI as beneficiary and the Partner Country HEI as sending or receiving organisation. </w:t>
      </w:r>
      <w:r w:rsidR="00383DB8" w:rsidRPr="00CB488B">
        <w:rPr>
          <w:rFonts w:ascii="Verdana" w:hAnsi="Verdana" w:cs="Calibri"/>
          <w:sz w:val="16"/>
          <w:szCs w:val="16"/>
          <w:lang w:val="en-GB"/>
        </w:rPr>
        <w:t>I</w:t>
      </w:r>
      <w:r w:rsidRPr="00CB488B">
        <w:rPr>
          <w:rFonts w:ascii="Verdana" w:hAnsi="Verdana" w:cs="Calibri"/>
          <w:sz w:val="16"/>
          <w:szCs w:val="16"/>
          <w:lang w:val="en-GB"/>
        </w:rPr>
        <w:t xml:space="preserve">n case </w:t>
      </w:r>
      <w:r w:rsidRPr="00F378F8">
        <w:rPr>
          <w:rFonts w:ascii="Verdana" w:hAnsi="Verdana" w:cs="Calibri"/>
          <w:sz w:val="16"/>
          <w:szCs w:val="16"/>
          <w:lang w:val="en-GB"/>
        </w:rPr>
        <w:t xml:space="preserve">of </w:t>
      </w:r>
      <w:r w:rsidRPr="00F378F8">
        <w:rPr>
          <w:rFonts w:ascii="Verdana" w:hAnsi="Verdana"/>
          <w:sz w:val="16"/>
          <w:szCs w:val="16"/>
          <w:lang w:val="en-GB"/>
        </w:rPr>
        <w:t>mobility from Partner Country HEIs to Programme Country enterprises</w:t>
      </w:r>
      <w:r w:rsidRPr="00CB488B">
        <w:rPr>
          <w:rFonts w:ascii="Verdana" w:hAnsi="Verdana"/>
          <w:sz w:val="16"/>
          <w:szCs w:val="16"/>
          <w:lang w:val="en-GB"/>
        </w:rPr>
        <w:t xml:space="preserve"> the last box should be duplicated to include </w:t>
      </w:r>
      <w:r w:rsidRPr="00CB488B">
        <w:rPr>
          <w:rFonts w:ascii="Verdana" w:hAnsi="Verdana" w:cs="Calibri"/>
          <w:sz w:val="16"/>
          <w:szCs w:val="16"/>
          <w:lang w:val="en-GB"/>
        </w:rPr>
        <w:t>the signature of the Programme Country HEI (the beneficiary) and the receiving organisation (four signatures in total).</w:t>
      </w:r>
    </w:p>
  </w:endnote>
  <w:endnote w:id="2">
    <w:p w14:paraId="5D72C5CB" w14:textId="26FD3498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Style w:val="Vgjegyzet-hivatkoz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196270F5" w:rsidR="00D302B8" w:rsidRPr="002A2E71" w:rsidRDefault="00D302B8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 Programme Countries.</w:t>
      </w:r>
    </w:p>
  </w:endnote>
  <w:endnote w:id="5">
    <w:p w14:paraId="5D72C5CD" w14:textId="77777777" w:rsidR="00377526" w:rsidRPr="002A2E71" w:rsidRDefault="00377526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iperhivatkozs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715B8A94" w:rsidR="009F2721" w:rsidRPr="002A2E71" w:rsidRDefault="009F2721" w:rsidP="00CB488B">
      <w:pPr>
        <w:pStyle w:val="Vgjegyzetszvege"/>
        <w:spacing w:after="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Any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 w:rsidRPr="00F378F8">
        <w:rPr>
          <w:rFonts w:ascii="Verdana" w:hAnsi="Verdana" w:cs="Calibri"/>
          <w:sz w:val="16"/>
          <w:szCs w:val="16"/>
          <w:lang w:val="en-GB"/>
        </w:rPr>
        <w:t>Programme Country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3056F">
        <w:rPr>
          <w:rFonts w:ascii="Verdana" w:hAnsi="Verdana" w:cs="Calibri"/>
          <w:sz w:val="16"/>
          <w:szCs w:val="16"/>
          <w:lang w:val="en-GB"/>
        </w:rPr>
        <w:t xml:space="preserve">enterprise or, more generally, any </w:t>
      </w:r>
      <w:r w:rsidR="0093056F" w:rsidRPr="00D00EE0">
        <w:rPr>
          <w:rFonts w:ascii="Verdana" w:hAnsi="Verdana" w:cs="Calibri"/>
          <w:sz w:val="16"/>
          <w:szCs w:val="16"/>
          <w:lang w:val="en-GB"/>
        </w:rPr>
        <w:t>public or private organisation active in the labour market or in the fields of education, training and youth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 (</w:t>
      </w:r>
      <w:r w:rsidR="00F378F8" w:rsidRPr="00CB488B">
        <w:rPr>
          <w:rFonts w:ascii="Verdana" w:hAnsi="Verdana" w:cs="Calibri"/>
          <w:sz w:val="16"/>
          <w:szCs w:val="16"/>
          <w:lang w:val="en-GB"/>
        </w:rPr>
        <w:t>training of staff members from Programme Country HEIs in Partner Country non-academic partners is not eligible</w:t>
      </w:r>
      <w:r w:rsidR="00F378F8">
        <w:rPr>
          <w:rFonts w:ascii="Verdana" w:hAnsi="Verdana" w:cs="Calibri"/>
          <w:sz w:val="16"/>
          <w:szCs w:val="16"/>
          <w:lang w:val="en-GB"/>
        </w:rPr>
        <w:t xml:space="preserve">). </w:t>
      </w:r>
    </w:p>
  </w:endnote>
  <w:endnote w:id="7">
    <w:p w14:paraId="2A32932D" w14:textId="384AED6E" w:rsidR="008F1CA2" w:rsidRPr="008F1CA2" w:rsidRDefault="008F1CA2" w:rsidP="004A4118">
      <w:pPr>
        <w:pStyle w:val="Vgjegyzetszvege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Vgjegyzet-hivatkoz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 xml:space="preserve">Certificates of attendance can be provided electronically or through any other means accessible to the staff member and the sending institution. </w:t>
      </w:r>
      <w:r w:rsidRPr="008F1CA2">
        <w:rPr>
          <w:rFonts w:ascii="Verdana" w:hAnsi="Verdana"/>
          <w:sz w:val="16"/>
          <w:szCs w:val="16"/>
          <w:lang w:val="en-US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Times New Roman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5E349C42" w:rsidR="009F32D0" w:rsidRDefault="009F32D0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64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llb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126CC7" w14:textId="77777777" w:rsidR="00C77998" w:rsidRDefault="00C77998">
      <w:r>
        <w:separator/>
      </w:r>
    </w:p>
  </w:footnote>
  <w:footnote w:type="continuationSeparator" w:id="0">
    <w:p w14:paraId="608146B7" w14:textId="77777777" w:rsidR="00C77998" w:rsidRDefault="00C7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6C040A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98EA5F" w:rsidR="00E01AAA" w:rsidRPr="00AD66BB" w:rsidRDefault="007561A1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u-HU" w:eastAsia="hu-HU"/>
            </w:rPr>
            <w:drawing>
              <wp:anchor distT="0" distB="0" distL="114300" distR="114300" simplePos="0" relativeHeight="251658240" behindDoc="0" locked="0" layoutInCell="1" allowOverlap="1" wp14:anchorId="5D72C5C9" wp14:editId="6403F6CE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D72C5C2" w14:textId="2763E840" w:rsidR="00506408" w:rsidRPr="00495B18" w:rsidRDefault="009D4DDE" w:rsidP="00967BFC">
    <w:pPr>
      <w:pStyle w:val="lfej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hu-HU"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D72C5C7" wp14:editId="0D2F60D3">
              <wp:simplePos x="0" y="0"/>
              <wp:positionH relativeFrom="column">
                <wp:posOffset>4141297</wp:posOffset>
              </wp:positionH>
              <wp:positionV relativeFrom="paragraph">
                <wp:posOffset>-577157</wp:posOffset>
              </wp:positionV>
              <wp:extent cx="1728470" cy="570865"/>
              <wp:effectExtent l="0" t="0" r="0" b="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72C5D1" w14:textId="54190190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3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D72C5D4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72C5C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26.1pt;margin-top:-45.4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N0ogFveAAAACgEAAA8AAAAAAAAAAAAAAAAAOQQAAGRycy9kb3ducmV2LnhtbFBLBQYA&#10;AAAABAAEAPMAAABEBQAAAAA=&#10;" filled="f" stroked="f">
              <v:textbox>
                <w:txbxContent>
                  <w:p w14:paraId="5D72C5D1" w14:textId="54190190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435221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D72C5D2" w14:textId="77777777" w:rsidR="007967A9" w:rsidRDefault="007A4430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D72C5D3" w14:textId="77777777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t’s name</w:t>
                    </w:r>
                  </w:p>
                  <w:p w14:paraId="5D72C5D4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lfej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zmozott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FE5A03"/>
    <w:multiLevelType w:val="hybridMultilevel"/>
    <w:tmpl w:val="CE6C8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Szmozott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Cmsor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Szmozott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Szmozott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Felsorol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Felsorol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8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1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3" w15:restartNumberingAfterBreak="0">
    <w:nsid w:val="620F2440"/>
    <w:multiLevelType w:val="singleLevel"/>
    <w:tmpl w:val="6860A420"/>
    <w:lvl w:ilvl="0">
      <w:start w:val="1"/>
      <w:numFmt w:val="bullet"/>
      <w:pStyle w:val="Felsorol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Felsorol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Szmozott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4444004">
    <w:abstractNumId w:val="1"/>
  </w:num>
  <w:num w:numId="2" w16cid:durableId="745423027">
    <w:abstractNumId w:val="0"/>
  </w:num>
  <w:num w:numId="3" w16cid:durableId="1252083232">
    <w:abstractNumId w:val="19"/>
  </w:num>
  <w:num w:numId="4" w16cid:durableId="2074816346">
    <w:abstractNumId w:val="28"/>
  </w:num>
  <w:num w:numId="5" w16cid:durableId="493492150">
    <w:abstractNumId w:val="21"/>
  </w:num>
  <w:num w:numId="6" w16cid:durableId="820200500">
    <w:abstractNumId w:val="27"/>
  </w:num>
  <w:num w:numId="7" w16cid:durableId="1183737993">
    <w:abstractNumId w:val="43"/>
  </w:num>
  <w:num w:numId="8" w16cid:durableId="1371146622">
    <w:abstractNumId w:val="44"/>
  </w:num>
  <w:num w:numId="9" w16cid:durableId="1806893651">
    <w:abstractNumId w:val="25"/>
  </w:num>
  <w:num w:numId="10" w16cid:durableId="1552375264">
    <w:abstractNumId w:val="42"/>
  </w:num>
  <w:num w:numId="11" w16cid:durableId="644507151">
    <w:abstractNumId w:val="40"/>
  </w:num>
  <w:num w:numId="12" w16cid:durableId="1174153134">
    <w:abstractNumId w:val="31"/>
  </w:num>
  <w:num w:numId="13" w16cid:durableId="1841653315">
    <w:abstractNumId w:val="38"/>
  </w:num>
  <w:num w:numId="14" w16cid:durableId="2089303784">
    <w:abstractNumId w:val="20"/>
  </w:num>
  <w:num w:numId="15" w16cid:durableId="154612143">
    <w:abstractNumId w:val="26"/>
  </w:num>
  <w:num w:numId="16" w16cid:durableId="1265722119">
    <w:abstractNumId w:val="16"/>
  </w:num>
  <w:num w:numId="17" w16cid:durableId="1361055103">
    <w:abstractNumId w:val="22"/>
  </w:num>
  <w:num w:numId="18" w16cid:durableId="1790663881">
    <w:abstractNumId w:val="45"/>
  </w:num>
  <w:num w:numId="19" w16cid:durableId="137305681">
    <w:abstractNumId w:val="34"/>
  </w:num>
  <w:num w:numId="20" w16cid:durableId="931471541">
    <w:abstractNumId w:val="18"/>
  </w:num>
  <w:num w:numId="21" w16cid:durableId="196041947">
    <w:abstractNumId w:val="29"/>
  </w:num>
  <w:num w:numId="22" w16cid:durableId="1180434490">
    <w:abstractNumId w:val="30"/>
  </w:num>
  <w:num w:numId="23" w16cid:durableId="1633945892">
    <w:abstractNumId w:val="33"/>
  </w:num>
  <w:num w:numId="24" w16cid:durableId="1381903468">
    <w:abstractNumId w:val="4"/>
  </w:num>
  <w:num w:numId="25" w16cid:durableId="262618390">
    <w:abstractNumId w:val="7"/>
  </w:num>
  <w:num w:numId="26" w16cid:durableId="1558933825">
    <w:abstractNumId w:val="36"/>
  </w:num>
  <w:num w:numId="27" w16cid:durableId="1612586462">
    <w:abstractNumId w:val="17"/>
  </w:num>
  <w:num w:numId="28" w16cid:durableId="815923923">
    <w:abstractNumId w:val="11"/>
  </w:num>
  <w:num w:numId="29" w16cid:durableId="1603562042">
    <w:abstractNumId w:val="39"/>
  </w:num>
  <w:num w:numId="30" w16cid:durableId="1696734640">
    <w:abstractNumId w:val="35"/>
  </w:num>
  <w:num w:numId="31" w16cid:durableId="1106537038">
    <w:abstractNumId w:val="24"/>
  </w:num>
  <w:num w:numId="32" w16cid:durableId="1152597497">
    <w:abstractNumId w:val="13"/>
  </w:num>
  <w:num w:numId="33" w16cid:durableId="180634886">
    <w:abstractNumId w:val="37"/>
  </w:num>
  <w:num w:numId="34" w16cid:durableId="463349475">
    <w:abstractNumId w:val="14"/>
  </w:num>
  <w:num w:numId="35" w16cid:durableId="502163323">
    <w:abstractNumId w:val="15"/>
  </w:num>
  <w:num w:numId="36" w16cid:durableId="2060979974">
    <w:abstractNumId w:val="12"/>
  </w:num>
  <w:num w:numId="37" w16cid:durableId="2104446887">
    <w:abstractNumId w:val="9"/>
  </w:num>
  <w:num w:numId="38" w16cid:durableId="1276206649">
    <w:abstractNumId w:val="37"/>
  </w:num>
  <w:num w:numId="39" w16cid:durableId="544636023">
    <w:abstractNumId w:val="46"/>
  </w:num>
  <w:num w:numId="40" w16cid:durableId="45629228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13680481">
    <w:abstractNumId w:val="3"/>
  </w:num>
  <w:num w:numId="42" w16cid:durableId="31904499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701393348">
    <w:abstractNumId w:val="19"/>
  </w:num>
  <w:num w:numId="44" w16cid:durableId="71708209">
    <w:abstractNumId w:val="19"/>
  </w:num>
  <w:num w:numId="45" w16cid:durableId="1734504778">
    <w:abstractNumId w:val="32"/>
  </w:num>
  <w:num w:numId="46" w16cid:durableId="612057868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csostblza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0EF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2D9D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7658F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2EC2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56A3B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5D0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ECC"/>
    <w:rsid w:val="002D2C3E"/>
    <w:rsid w:val="002D31AD"/>
    <w:rsid w:val="002D52C0"/>
    <w:rsid w:val="002D70EE"/>
    <w:rsid w:val="002D72DE"/>
    <w:rsid w:val="002D7391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6FC1"/>
    <w:rsid w:val="00320BED"/>
    <w:rsid w:val="003211B3"/>
    <w:rsid w:val="003215E9"/>
    <w:rsid w:val="00325BE1"/>
    <w:rsid w:val="00327F70"/>
    <w:rsid w:val="003300FF"/>
    <w:rsid w:val="003315D9"/>
    <w:rsid w:val="00331937"/>
    <w:rsid w:val="0033286B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A91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2730"/>
    <w:rsid w:val="003831A3"/>
    <w:rsid w:val="00383DB8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2B5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974AC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45A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1F0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50F5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285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77CE1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056F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4DDE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44B1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4AD"/>
    <w:rsid w:val="00B24B29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9A2"/>
    <w:rsid w:val="00C07B71"/>
    <w:rsid w:val="00C10400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4AA4"/>
    <w:rsid w:val="00C77998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488B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0E7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05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78F8"/>
    <w:rsid w:val="00F42090"/>
    <w:rsid w:val="00F432B6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23CFFBEF-1AA6-4DAC-9100-5C00AFBB5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Cmsor1">
    <w:name w:val="heading 1"/>
    <w:basedOn w:val="Norm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Cmsor2">
    <w:name w:val="heading 2"/>
    <w:basedOn w:val="Norm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Cmsor3">
    <w:name w:val="heading 3"/>
    <w:basedOn w:val="Norml"/>
    <w:next w:val="Text3"/>
    <w:link w:val="Cmsor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Cmsor4">
    <w:name w:val="heading 4"/>
    <w:basedOn w:val="Norml"/>
    <w:next w:val="Text4"/>
    <w:qFormat/>
    <w:pPr>
      <w:keepNext/>
      <w:numPr>
        <w:ilvl w:val="3"/>
        <w:numId w:val="3"/>
      </w:numPr>
      <w:outlineLvl w:val="3"/>
    </w:pPr>
  </w:style>
  <w:style w:type="paragraph" w:styleId="Cmsor5">
    <w:name w:val="heading 5"/>
    <w:basedOn w:val="Norml"/>
    <w:next w:val="Norm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Cmsor6">
    <w:name w:val="heading 6"/>
    <w:basedOn w:val="Norml"/>
    <w:next w:val="Norm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Cmsor7">
    <w:name w:val="heading 7"/>
    <w:basedOn w:val="Norml"/>
    <w:next w:val="Norm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Cmsor8">
    <w:name w:val="heading 8"/>
    <w:basedOn w:val="Norml"/>
    <w:next w:val="Norm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Cmsor9">
    <w:name w:val="heading 9"/>
    <w:basedOn w:val="Norml"/>
    <w:next w:val="Norm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Text1">
    <w:name w:val="Text 1"/>
    <w:basedOn w:val="Norml"/>
    <w:pPr>
      <w:ind w:left="482"/>
    </w:pPr>
  </w:style>
  <w:style w:type="paragraph" w:customStyle="1" w:styleId="Text2">
    <w:name w:val="Text 2"/>
    <w:basedOn w:val="Norml"/>
    <w:pPr>
      <w:tabs>
        <w:tab w:val="left" w:pos="2302"/>
      </w:tabs>
      <w:ind w:left="1202"/>
    </w:pPr>
  </w:style>
  <w:style w:type="paragraph" w:customStyle="1" w:styleId="Text3">
    <w:name w:val="Text 3"/>
    <w:basedOn w:val="Norml"/>
    <w:pPr>
      <w:tabs>
        <w:tab w:val="left" w:pos="2302"/>
      </w:tabs>
      <w:ind w:left="1202"/>
    </w:pPr>
  </w:style>
  <w:style w:type="paragraph" w:customStyle="1" w:styleId="Text4">
    <w:name w:val="Text 4"/>
    <w:basedOn w:val="Norml"/>
    <w:pPr>
      <w:tabs>
        <w:tab w:val="left" w:pos="2302"/>
      </w:tabs>
      <w:ind w:left="1202"/>
    </w:pPr>
  </w:style>
  <w:style w:type="paragraph" w:customStyle="1" w:styleId="Address">
    <w:name w:val="Address"/>
    <w:basedOn w:val="Norml"/>
    <w:pPr>
      <w:spacing w:after="0"/>
      <w:jc w:val="left"/>
    </w:pPr>
  </w:style>
  <w:style w:type="paragraph" w:customStyle="1" w:styleId="AddressTL">
    <w:name w:val="AddressTL"/>
    <w:basedOn w:val="Norml"/>
    <w:next w:val="Norml"/>
    <w:pPr>
      <w:spacing w:after="720"/>
      <w:jc w:val="left"/>
    </w:pPr>
  </w:style>
  <w:style w:type="paragraph" w:customStyle="1" w:styleId="AddressTR">
    <w:name w:val="AddressTR"/>
    <w:basedOn w:val="Norml"/>
    <w:next w:val="Norml"/>
    <w:pPr>
      <w:spacing w:after="720"/>
      <w:ind w:left="5103"/>
      <w:jc w:val="left"/>
    </w:pPr>
  </w:style>
  <w:style w:type="paragraph" w:styleId="Szvegblokk">
    <w:name w:val="Block Text"/>
    <w:basedOn w:val="Norml"/>
    <w:pPr>
      <w:spacing w:after="120"/>
      <w:ind w:left="1440" w:right="1440"/>
    </w:pPr>
  </w:style>
  <w:style w:type="paragraph" w:styleId="Szvegtrzs">
    <w:name w:val="Body Text"/>
    <w:basedOn w:val="Norml"/>
    <w:pPr>
      <w:spacing w:after="120"/>
    </w:pPr>
  </w:style>
  <w:style w:type="paragraph" w:styleId="Szvegtrzs2">
    <w:name w:val="Body Text 2"/>
    <w:basedOn w:val="Norml"/>
    <w:pPr>
      <w:spacing w:after="120" w:line="480" w:lineRule="auto"/>
    </w:pPr>
  </w:style>
  <w:style w:type="paragraph" w:styleId="Szvegtrzs3">
    <w:name w:val="Body Text 3"/>
    <w:basedOn w:val="Norml"/>
    <w:pPr>
      <w:spacing w:after="120"/>
    </w:pPr>
    <w:rPr>
      <w:sz w:val="16"/>
    </w:rPr>
  </w:style>
  <w:style w:type="paragraph" w:styleId="Szvegtrzselssora">
    <w:name w:val="Body Text First Indent"/>
    <w:basedOn w:val="Szvegtrzs"/>
    <w:pPr>
      <w:ind w:firstLine="210"/>
    </w:pPr>
  </w:style>
  <w:style w:type="paragraph" w:styleId="Szvegtrzsbehzssal">
    <w:name w:val="Body Text Indent"/>
    <w:basedOn w:val="Norml"/>
    <w:pPr>
      <w:spacing w:after="120"/>
      <w:ind w:left="283"/>
    </w:pPr>
  </w:style>
  <w:style w:type="paragraph" w:styleId="Szvegtrzselssora2">
    <w:name w:val="Body Text First Indent 2"/>
    <w:basedOn w:val="Szvegtrzsbehzssal"/>
    <w:pPr>
      <w:ind w:firstLine="210"/>
    </w:pPr>
  </w:style>
  <w:style w:type="paragraph" w:styleId="Szvegtrzsbehzssal2">
    <w:name w:val="Body Text Indent 2"/>
    <w:basedOn w:val="Norml"/>
    <w:pPr>
      <w:spacing w:after="120" w:line="480" w:lineRule="auto"/>
      <w:ind w:left="283"/>
    </w:pPr>
  </w:style>
  <w:style w:type="paragraph" w:styleId="Szvegtrzsbehzssal3">
    <w:name w:val="Body Text Indent 3"/>
    <w:basedOn w:val="Norml"/>
    <w:pPr>
      <w:spacing w:after="120"/>
      <w:ind w:left="283"/>
    </w:pPr>
    <w:rPr>
      <w:sz w:val="16"/>
    </w:rPr>
  </w:style>
  <w:style w:type="paragraph" w:styleId="Kpalrs">
    <w:name w:val="caption"/>
    <w:basedOn w:val="Norml"/>
    <w:next w:val="Norml"/>
    <w:pPr>
      <w:spacing w:before="120" w:after="120"/>
    </w:pPr>
    <w:rPr>
      <w:b/>
    </w:rPr>
  </w:style>
  <w:style w:type="paragraph" w:customStyle="1" w:styleId="ChapterTitle">
    <w:name w:val="ChapterTitle"/>
    <w:basedOn w:val="Norm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"/>
    <w:next w:val="Cmsor1"/>
    <w:pPr>
      <w:keepNext/>
      <w:spacing w:after="480"/>
      <w:jc w:val="center"/>
    </w:pPr>
    <w:rPr>
      <w:b/>
      <w:smallCaps/>
      <w:sz w:val="28"/>
    </w:rPr>
  </w:style>
  <w:style w:type="paragraph" w:styleId="Befejezs">
    <w:name w:val="Closing"/>
    <w:basedOn w:val="Norml"/>
    <w:pPr>
      <w:ind w:left="4252"/>
    </w:pPr>
  </w:style>
  <w:style w:type="paragraph" w:styleId="Jegyzetszveg">
    <w:name w:val="annotation text"/>
    <w:basedOn w:val="Norml"/>
    <w:link w:val="JegyzetszvegChar"/>
    <w:rPr>
      <w:sz w:val="20"/>
    </w:rPr>
  </w:style>
  <w:style w:type="paragraph" w:styleId="Dtum">
    <w:name w:val="Date"/>
    <w:basedOn w:val="Norm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"/>
    <w:next w:val="AddressTR"/>
    <w:pPr>
      <w:ind w:left="5103"/>
      <w:jc w:val="left"/>
    </w:pPr>
    <w:rPr>
      <w:sz w:val="20"/>
    </w:rPr>
  </w:style>
  <w:style w:type="paragraph" w:styleId="Dokumentumtrkp">
    <w:name w:val="Document Map"/>
    <w:basedOn w:val="Norm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Vgjegyzetszvege">
    <w:name w:val="endnote text"/>
    <w:basedOn w:val="Norml"/>
    <w:link w:val="VgjegyzetszvegeChar"/>
    <w:semiHidden/>
    <w:rPr>
      <w:sz w:val="20"/>
    </w:rPr>
  </w:style>
  <w:style w:type="paragraph" w:styleId="Bortkcm">
    <w:name w:val="envelope address"/>
    <w:basedOn w:val="Norml"/>
    <w:pPr>
      <w:framePr w:w="7920" w:h="1980" w:hRule="exact" w:hSpace="180" w:wrap="auto" w:hAnchor="page" w:xAlign="center" w:yAlign="bottom"/>
      <w:spacing w:after="0"/>
    </w:pPr>
  </w:style>
  <w:style w:type="paragraph" w:styleId="Feladcmebortkon">
    <w:name w:val="envelope return"/>
    <w:basedOn w:val="Norml"/>
    <w:pPr>
      <w:spacing w:after="0"/>
    </w:pPr>
    <w:rPr>
      <w:sz w:val="20"/>
    </w:rPr>
  </w:style>
  <w:style w:type="paragraph" w:styleId="llb">
    <w:name w:val="footer"/>
    <w:basedOn w:val="Norml"/>
    <w:link w:val="llb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Lbjegyzetszveg">
    <w:name w:val="footnote text"/>
    <w:basedOn w:val="Norml"/>
    <w:pPr>
      <w:ind w:left="357" w:hanging="357"/>
    </w:pPr>
    <w:rPr>
      <w:sz w:val="20"/>
    </w:rPr>
  </w:style>
  <w:style w:type="paragraph" w:styleId="lfej">
    <w:name w:val="header"/>
    <w:basedOn w:val="Norml"/>
    <w:link w:val="lfej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Trgymutat1">
    <w:name w:val="index 1"/>
    <w:basedOn w:val="Norml"/>
    <w:next w:val="Norml"/>
    <w:autoRedefine/>
    <w:semiHidden/>
    <w:pPr>
      <w:ind w:left="240" w:hanging="240"/>
    </w:pPr>
  </w:style>
  <w:style w:type="paragraph" w:styleId="Trgymutat2">
    <w:name w:val="index 2"/>
    <w:basedOn w:val="Norml"/>
    <w:next w:val="Norml"/>
    <w:autoRedefine/>
    <w:semiHidden/>
    <w:pPr>
      <w:ind w:left="480" w:hanging="240"/>
    </w:pPr>
  </w:style>
  <w:style w:type="paragraph" w:styleId="Trgymutat3">
    <w:name w:val="index 3"/>
    <w:basedOn w:val="Norml"/>
    <w:next w:val="Norml"/>
    <w:autoRedefine/>
    <w:semiHidden/>
    <w:pPr>
      <w:ind w:left="720" w:hanging="240"/>
    </w:pPr>
  </w:style>
  <w:style w:type="paragraph" w:styleId="Trgymutat4">
    <w:name w:val="index 4"/>
    <w:basedOn w:val="Norml"/>
    <w:next w:val="Norml"/>
    <w:autoRedefine/>
    <w:semiHidden/>
    <w:pPr>
      <w:ind w:left="960" w:hanging="240"/>
    </w:pPr>
  </w:style>
  <w:style w:type="paragraph" w:styleId="Trgymutat5">
    <w:name w:val="index 5"/>
    <w:basedOn w:val="Norml"/>
    <w:next w:val="Norml"/>
    <w:autoRedefine/>
    <w:semiHidden/>
    <w:pPr>
      <w:ind w:left="1200" w:hanging="240"/>
    </w:pPr>
  </w:style>
  <w:style w:type="paragraph" w:styleId="Trgymutat6">
    <w:name w:val="index 6"/>
    <w:basedOn w:val="Norml"/>
    <w:next w:val="Norml"/>
    <w:autoRedefine/>
    <w:semiHidden/>
    <w:pPr>
      <w:ind w:left="1440" w:hanging="240"/>
    </w:pPr>
  </w:style>
  <w:style w:type="paragraph" w:styleId="Trgymutat7">
    <w:name w:val="index 7"/>
    <w:basedOn w:val="Norml"/>
    <w:next w:val="Norml"/>
    <w:autoRedefine/>
    <w:semiHidden/>
    <w:pPr>
      <w:ind w:left="1680" w:hanging="240"/>
    </w:pPr>
  </w:style>
  <w:style w:type="paragraph" w:styleId="Trgymutat8">
    <w:name w:val="index 8"/>
    <w:basedOn w:val="Norml"/>
    <w:next w:val="Norml"/>
    <w:autoRedefine/>
    <w:semiHidden/>
    <w:pPr>
      <w:ind w:left="1920" w:hanging="240"/>
    </w:pPr>
  </w:style>
  <w:style w:type="paragraph" w:styleId="Trgymutat9">
    <w:name w:val="index 9"/>
    <w:basedOn w:val="Norml"/>
    <w:next w:val="Norml"/>
    <w:autoRedefine/>
    <w:semiHidden/>
    <w:pPr>
      <w:ind w:left="2160" w:hanging="240"/>
    </w:pPr>
  </w:style>
  <w:style w:type="paragraph" w:styleId="Trgymutatcm">
    <w:name w:val="index heading"/>
    <w:basedOn w:val="Norml"/>
    <w:next w:val="Trgymutat1"/>
    <w:semiHidden/>
    <w:rPr>
      <w:rFonts w:ascii="Arial" w:hAnsi="Arial"/>
      <w:b/>
    </w:rPr>
  </w:style>
  <w:style w:type="paragraph" w:styleId="Lista">
    <w:name w:val="List"/>
    <w:basedOn w:val="Norml"/>
    <w:pPr>
      <w:ind w:left="283" w:hanging="283"/>
    </w:pPr>
  </w:style>
  <w:style w:type="paragraph" w:styleId="Lista2">
    <w:name w:val="List 2"/>
    <w:basedOn w:val="Norml"/>
    <w:pPr>
      <w:ind w:left="566" w:hanging="283"/>
    </w:pPr>
  </w:style>
  <w:style w:type="paragraph" w:styleId="Lista3">
    <w:name w:val="List 3"/>
    <w:basedOn w:val="Norml"/>
    <w:pPr>
      <w:ind w:left="849" w:hanging="283"/>
    </w:pPr>
  </w:style>
  <w:style w:type="paragraph" w:styleId="Lista4">
    <w:name w:val="List 4"/>
    <w:basedOn w:val="Norml"/>
    <w:pPr>
      <w:ind w:left="1132" w:hanging="283"/>
    </w:pPr>
  </w:style>
  <w:style w:type="paragraph" w:styleId="Lista5">
    <w:name w:val="List 5"/>
    <w:basedOn w:val="Norml"/>
    <w:pPr>
      <w:ind w:left="1415" w:hanging="283"/>
    </w:pPr>
  </w:style>
  <w:style w:type="paragraph" w:styleId="Felsorols">
    <w:name w:val="List Bullet"/>
    <w:basedOn w:val="Norml"/>
    <w:pPr>
      <w:numPr>
        <w:numId w:val="4"/>
      </w:numPr>
    </w:pPr>
  </w:style>
  <w:style w:type="paragraph" w:styleId="Felsorol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Felsorol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Felsorol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Felsorols5">
    <w:name w:val="List Bullet 5"/>
    <w:basedOn w:val="Norml"/>
    <w:autoRedefine/>
    <w:pPr>
      <w:numPr>
        <w:numId w:val="1"/>
      </w:numPr>
    </w:pPr>
  </w:style>
  <w:style w:type="paragraph" w:styleId="Listafolytatsa">
    <w:name w:val="List Continue"/>
    <w:basedOn w:val="Norml"/>
    <w:pPr>
      <w:spacing w:after="120"/>
      <w:ind w:left="283"/>
    </w:pPr>
  </w:style>
  <w:style w:type="paragraph" w:styleId="Listafolytatsa2">
    <w:name w:val="List Continue 2"/>
    <w:basedOn w:val="Norml"/>
    <w:pPr>
      <w:spacing w:after="120"/>
      <w:ind w:left="566"/>
    </w:pPr>
  </w:style>
  <w:style w:type="paragraph" w:styleId="Listafolytatsa3">
    <w:name w:val="List Continue 3"/>
    <w:basedOn w:val="Norml"/>
    <w:pPr>
      <w:spacing w:after="120"/>
      <w:ind w:left="849"/>
    </w:pPr>
  </w:style>
  <w:style w:type="paragraph" w:styleId="Listafolytatsa4">
    <w:name w:val="List Continue 4"/>
    <w:basedOn w:val="Norml"/>
    <w:pPr>
      <w:spacing w:after="120"/>
      <w:ind w:left="1132"/>
    </w:pPr>
  </w:style>
  <w:style w:type="paragraph" w:styleId="Listafolytatsa5">
    <w:name w:val="List Continue 5"/>
    <w:basedOn w:val="Norml"/>
    <w:pPr>
      <w:spacing w:after="120"/>
      <w:ind w:left="1415"/>
    </w:pPr>
  </w:style>
  <w:style w:type="paragraph" w:styleId="Szmozottlista">
    <w:name w:val="List Number"/>
    <w:basedOn w:val="Norml"/>
    <w:pPr>
      <w:numPr>
        <w:numId w:val="14"/>
      </w:numPr>
    </w:pPr>
  </w:style>
  <w:style w:type="paragraph" w:styleId="Szmozott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zmozott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zmozott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zmozottlista5">
    <w:name w:val="List Number 5"/>
    <w:basedOn w:val="Norml"/>
    <w:pPr>
      <w:numPr>
        <w:numId w:val="2"/>
      </w:numPr>
    </w:pPr>
  </w:style>
  <w:style w:type="paragraph" w:styleId="Makrszveg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enetfej">
    <w:name w:val="Message Header"/>
    <w:basedOn w:val="Norm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behzs">
    <w:name w:val="Normal Indent"/>
    <w:basedOn w:val="Norml"/>
    <w:link w:val="NormlbehzsChar"/>
    <w:pPr>
      <w:ind w:left="720"/>
    </w:pPr>
    <w:rPr>
      <w:lang w:eastAsia="x-none"/>
    </w:rPr>
  </w:style>
  <w:style w:type="paragraph" w:styleId="Megjegyzsfej">
    <w:name w:val="Note Heading"/>
    <w:basedOn w:val="Norml"/>
    <w:next w:val="Norml"/>
  </w:style>
  <w:style w:type="paragraph" w:customStyle="1" w:styleId="NoteHead">
    <w:name w:val="NoteHead"/>
    <w:basedOn w:val="Norm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"/>
    <w:next w:val="Norm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Cmsor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Cmsor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Cmsor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Cmsor4"/>
    <w:next w:val="Text4"/>
    <w:pPr>
      <w:keepNext w:val="0"/>
      <w:outlineLvl w:val="9"/>
    </w:pPr>
  </w:style>
  <w:style w:type="paragraph" w:customStyle="1" w:styleId="PartTitle">
    <w:name w:val="PartTitle"/>
    <w:basedOn w:val="Norm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Csakszveg">
    <w:name w:val="Plain Text"/>
    <w:basedOn w:val="Norml"/>
    <w:rPr>
      <w:rFonts w:ascii="Courier New" w:hAnsi="Courier New"/>
      <w:sz w:val="20"/>
    </w:rPr>
  </w:style>
  <w:style w:type="paragraph" w:styleId="Megszlts">
    <w:name w:val="Salutation"/>
    <w:basedOn w:val="Norml"/>
    <w:next w:val="Norml"/>
  </w:style>
  <w:style w:type="paragraph" w:styleId="Alrs">
    <w:name w:val="Signature"/>
    <w:basedOn w:val="Norm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cm">
    <w:name w:val="Subtitle"/>
    <w:basedOn w:val="Norm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"/>
    <w:pPr>
      <w:jc w:val="center"/>
    </w:pPr>
    <w:rPr>
      <w:b/>
      <w:sz w:val="32"/>
    </w:rPr>
  </w:style>
  <w:style w:type="paragraph" w:styleId="Hivatkozsjegyzk">
    <w:name w:val="table of authorities"/>
    <w:basedOn w:val="Norml"/>
    <w:next w:val="Norml"/>
    <w:semiHidden/>
    <w:pPr>
      <w:ind w:left="240" w:hanging="240"/>
    </w:pPr>
  </w:style>
  <w:style w:type="paragraph" w:styleId="brajegyzk">
    <w:name w:val="table of figures"/>
    <w:basedOn w:val="Norml"/>
    <w:next w:val="Norml"/>
    <w:semiHidden/>
    <w:pPr>
      <w:ind w:left="480" w:hanging="480"/>
    </w:pPr>
  </w:style>
  <w:style w:type="paragraph" w:styleId="Cm">
    <w:name w:val="Title"/>
    <w:basedOn w:val="Norml"/>
    <w:next w:val="SubTitle1"/>
    <w:pPr>
      <w:spacing w:after="480"/>
      <w:jc w:val="center"/>
    </w:pPr>
    <w:rPr>
      <w:b/>
      <w:kern w:val="28"/>
      <w:sz w:val="48"/>
    </w:rPr>
  </w:style>
  <w:style w:type="paragraph" w:styleId="Hivatkozsjegyzk-fej">
    <w:name w:val="toa heading"/>
    <w:basedOn w:val="Norml"/>
    <w:next w:val="Norml"/>
    <w:semiHidden/>
    <w:pPr>
      <w:spacing w:before="120"/>
    </w:pPr>
    <w:rPr>
      <w:rFonts w:ascii="Arial" w:hAnsi="Arial"/>
      <w:b/>
    </w:rPr>
  </w:style>
  <w:style w:type="paragraph" w:styleId="TJ1">
    <w:name w:val="toc 1"/>
    <w:basedOn w:val="Norml"/>
    <w:next w:val="Norm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J2">
    <w:name w:val="toc 2"/>
    <w:basedOn w:val="Norml"/>
    <w:next w:val="Norm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J3">
    <w:name w:val="toc 3"/>
    <w:basedOn w:val="Norml"/>
    <w:next w:val="Norm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J4">
    <w:name w:val="toc 4"/>
    <w:basedOn w:val="Norml"/>
    <w:next w:val="Norm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J5">
    <w:name w:val="toc 5"/>
    <w:basedOn w:val="Norml"/>
    <w:next w:val="Norm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J6">
    <w:name w:val="toc 6"/>
    <w:basedOn w:val="Norml"/>
    <w:next w:val="Norml"/>
    <w:autoRedefine/>
    <w:semiHidden/>
    <w:pPr>
      <w:ind w:left="1200"/>
    </w:pPr>
  </w:style>
  <w:style w:type="paragraph" w:styleId="TJ7">
    <w:name w:val="toc 7"/>
    <w:basedOn w:val="Norml"/>
    <w:next w:val="Norml"/>
    <w:autoRedefine/>
    <w:semiHidden/>
    <w:pPr>
      <w:ind w:left="1440"/>
    </w:pPr>
  </w:style>
  <w:style w:type="paragraph" w:styleId="TJ8">
    <w:name w:val="toc 8"/>
    <w:basedOn w:val="Norml"/>
    <w:next w:val="Norml"/>
    <w:autoRedefine/>
    <w:semiHidden/>
    <w:pPr>
      <w:ind w:left="1680"/>
    </w:pPr>
  </w:style>
  <w:style w:type="paragraph" w:styleId="TJ9">
    <w:name w:val="toc 9"/>
    <w:basedOn w:val="Norml"/>
    <w:next w:val="Norml"/>
    <w:autoRedefine/>
    <w:semiHidden/>
    <w:pPr>
      <w:ind w:left="1920"/>
    </w:pPr>
  </w:style>
  <w:style w:type="paragraph" w:customStyle="1" w:styleId="YReferences">
    <w:name w:val="YReferences"/>
    <w:basedOn w:val="Norml"/>
    <w:next w:val="Norm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artalomjegyzkcmsora">
    <w:name w:val="TOC Heading"/>
    <w:basedOn w:val="Norml"/>
    <w:next w:val="Norm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"/>
    <w:next w:val="Norml"/>
    <w:pPr>
      <w:spacing w:after="480"/>
      <w:ind w:left="567" w:hanging="567"/>
      <w:jc w:val="left"/>
    </w:pPr>
  </w:style>
  <w:style w:type="paragraph" w:customStyle="1" w:styleId="ZCom">
    <w:name w:val="Z_Com"/>
    <w:basedOn w:val="Norm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hivatkozs">
    <w:name w:val="Hyperlink"/>
    <w:rsid w:val="006914AD"/>
    <w:rPr>
      <w:color w:val="0000FF"/>
      <w:u w:val="single"/>
    </w:rPr>
  </w:style>
  <w:style w:type="character" w:styleId="Lbjegyzet-hivatkozs">
    <w:name w:val="footnote reference"/>
    <w:rsid w:val="00CD08CF"/>
    <w:rPr>
      <w:vertAlign w:val="superscript"/>
    </w:rPr>
  </w:style>
  <w:style w:type="table" w:styleId="Kzepesrcs32jellszn">
    <w:name w:val="Medium Grid 3 Accent 2"/>
    <w:basedOn w:val="Normltblzat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uborkszveg">
    <w:name w:val="Balloon Text"/>
    <w:basedOn w:val="Norml"/>
    <w:link w:val="Buborkszveg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llb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llb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llbChar">
    <w:name w:val="Élőláb Char"/>
    <w:link w:val="llb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llb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llb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lfejChar">
    <w:name w:val="Élőfej Char"/>
    <w:link w:val="lfej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behzs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behzsChar">
    <w:name w:val="Normál behúzás Char"/>
    <w:link w:val="Normlbehzs"/>
    <w:rsid w:val="007A4813"/>
    <w:rPr>
      <w:sz w:val="24"/>
      <w:lang w:val="fr-FR"/>
    </w:rPr>
  </w:style>
  <w:style w:type="character" w:customStyle="1" w:styleId="Bulletpoint1Char">
    <w:name w:val="Bullet point1 Char"/>
    <w:basedOn w:val="Normlbehzs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behzs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csostblzat">
    <w:name w:val="Table Grid"/>
    <w:basedOn w:val="Normltblzat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tblzat"/>
    <w:rsid w:val="00EF7057"/>
    <w:tblPr/>
  </w:style>
  <w:style w:type="table" w:styleId="Elegnstblzat">
    <w:name w:val="Table Elegant"/>
    <w:basedOn w:val="Normltblzat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Jegyzethivatkozs">
    <w:name w:val="annotation reference"/>
    <w:unhideWhenUsed/>
    <w:rsid w:val="00F0066C"/>
    <w:rPr>
      <w:sz w:val="16"/>
      <w:szCs w:val="16"/>
    </w:rPr>
  </w:style>
  <w:style w:type="character" w:customStyle="1" w:styleId="JegyzetszvegChar">
    <w:name w:val="Jegyzetszöveg Char"/>
    <w:link w:val="Jegyzetszve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"/>
    <w:next w:val="Szvegtrzs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uborkszvegChar">
    <w:name w:val="Buborékszöveg Char"/>
    <w:link w:val="Buborkszveg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aszerbekezds">
    <w:name w:val="List Paragraph"/>
    <w:basedOn w:val="Norm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MegjegyzstrgyaChar">
    <w:name w:val="Megjegyzés tárgya Char"/>
    <w:link w:val="Megjegyzstrgya"/>
    <w:uiPriority w:val="99"/>
    <w:rsid w:val="00BA290F"/>
    <w:rPr>
      <w:b/>
      <w:bCs/>
      <w:lang w:val="x-none" w:eastAsia="ar-SA"/>
    </w:rPr>
  </w:style>
  <w:style w:type="paragraph" w:styleId="Vltozat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Mrltotthiperhivatkozs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Cmsor3Char">
    <w:name w:val="Címsor 3 Char"/>
    <w:link w:val="Cmsor3"/>
    <w:rsid w:val="005D5129"/>
    <w:rPr>
      <w:i/>
      <w:sz w:val="24"/>
      <w:lang w:val="fr-FR" w:eastAsia="en-US"/>
    </w:rPr>
  </w:style>
  <w:style w:type="character" w:styleId="Vgjegyzet-hivatkozs">
    <w:name w:val="endnote reference"/>
    <w:rsid w:val="007967A9"/>
    <w:rPr>
      <w:vertAlign w:val="superscript"/>
    </w:rPr>
  </w:style>
  <w:style w:type="character" w:customStyle="1" w:styleId="VgjegyzetszvegeChar">
    <w:name w:val="Végjegyzet szövege Char"/>
    <w:basedOn w:val="Bekezdsalapbettpusa"/>
    <w:link w:val="Vgjegyzetszvege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1F6259EF8AD86B4A93378941C797F9D8" ma:contentTypeVersion="13" ma:contentTypeDescription="Új dokumentum létrehozása." ma:contentTypeScope="" ma:versionID="8cf59181d127d91790ba01d92d20c56c">
  <xsd:schema xmlns:xsd="http://www.w3.org/2001/XMLSchema" xmlns:xs="http://www.w3.org/2001/XMLSchema" xmlns:p="http://schemas.microsoft.com/office/2006/metadata/properties" xmlns:ns2="8aca023f-bc54-409a-a35a-ea21801190cb" xmlns:ns3="1af1ea8b-671f-46d8-87c8-f259b4ae11bd" targetNamespace="http://schemas.microsoft.com/office/2006/metadata/properties" ma:root="true" ma:fieldsID="22833ff508cdff75955e77789bc9945b" ns2:_="" ns3:_="">
    <xsd:import namespace="8aca023f-bc54-409a-a35a-ea21801190cb"/>
    <xsd:import namespace="1af1ea8b-671f-46d8-87c8-f259b4ae11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ca023f-bc54-409a-a35a-ea21801190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463b34b2-75c7-43ac-983f-f0c06b9378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1ea8b-671f-46d8-87c8-f259b4ae11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13d593f0-1a03-4e3a-bbf5-0e2e407eb236}" ma:internalName="TaxCatchAll" ma:showField="CatchAllData" ma:web="1af1ea8b-671f-46d8-87c8-f259b4ae11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f1ea8b-671f-46d8-87c8-f259b4ae11bd" xsi:nil="true"/>
    <lcf76f155ced4ddcb4097134ff3c332f xmlns="8aca023f-bc54-409a-a35a-ea21801190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434130-9CC0-4B13-A350-CD51297DAC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BADAD0-AD80-462F-A7FB-8501221F6ABA}"/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348</Words>
  <Characters>2409</Characters>
  <Application>Microsoft Office Word</Application>
  <DocSecurity>0</DocSecurity>
  <PresentationFormat>Microsoft Word 11.0</PresentationFormat>
  <Lines>20</Lines>
  <Paragraphs>5</Paragraphs>
  <ScaleCrop>false</ScaleCrop>
  <HeadingPairs>
    <vt:vector size="10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2752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Weininger Fatima</cp:lastModifiedBy>
  <cp:revision>3</cp:revision>
  <cp:lastPrinted>2013-11-06T08:46:00Z</cp:lastPrinted>
  <dcterms:created xsi:type="dcterms:W3CDTF">2024-04-17T09:35:00Z</dcterms:created>
  <dcterms:modified xsi:type="dcterms:W3CDTF">2025-01-30T14:57:00Z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0x0101001F6259EF8AD86B4A93378941C797F9D8</vt:lpwstr>
  </property>
</Properties>
</file>